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6AE" w:rsidRDefault="00C966AE" w:rsidP="00FD11F6">
      <w:pPr>
        <w:jc w:val="center"/>
      </w:pPr>
    </w:p>
    <w:p w:rsidR="0061271C" w:rsidRPr="00C62179" w:rsidRDefault="0061271C" w:rsidP="00C62179">
      <w:pPr>
        <w:spacing w:after="0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6217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Aneks Nr </w:t>
      </w:r>
      <w:r w:rsidR="00D02DF5" w:rsidRPr="00C62179">
        <w:rPr>
          <w:rFonts w:ascii="Tahoma" w:eastAsia="Times New Roman" w:hAnsi="Tahoma" w:cs="Tahoma"/>
          <w:b/>
          <w:sz w:val="24"/>
          <w:szCs w:val="24"/>
          <w:lang w:eastAsia="pl-PL"/>
        </w:rPr>
        <w:t>1</w:t>
      </w:r>
    </w:p>
    <w:p w:rsidR="0061271C" w:rsidRPr="00C62179" w:rsidRDefault="0061271C" w:rsidP="00C62179">
      <w:pPr>
        <w:spacing w:after="0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62179">
        <w:rPr>
          <w:rFonts w:ascii="Tahoma" w:eastAsia="Times New Roman" w:hAnsi="Tahoma" w:cs="Tahoma"/>
          <w:b/>
          <w:sz w:val="24"/>
          <w:szCs w:val="24"/>
          <w:lang w:eastAsia="pl-PL"/>
        </w:rPr>
        <w:t>do Regulaminu rekrutacji do projektu</w:t>
      </w:r>
    </w:p>
    <w:p w:rsidR="0061271C" w:rsidRPr="00C62179" w:rsidRDefault="0061271C" w:rsidP="00C62179">
      <w:pPr>
        <w:spacing w:after="0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6217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„Mistrzowie w zawodzie</w:t>
      </w:r>
      <w:r w:rsidR="00D02DF5" w:rsidRPr="00C6217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="00C62179" w:rsidRPr="00C62179">
        <w:rPr>
          <w:rFonts w:ascii="Tahoma" w:eastAsia="Times New Roman" w:hAnsi="Tahoma" w:cs="Tahoma"/>
          <w:b/>
          <w:sz w:val="24"/>
          <w:szCs w:val="24"/>
          <w:lang w:eastAsia="pl-PL"/>
        </w:rPr>
        <w:t>3</w:t>
      </w:r>
      <w:r w:rsidRPr="00C62179">
        <w:rPr>
          <w:rFonts w:ascii="Tahoma" w:eastAsia="Times New Roman" w:hAnsi="Tahoma" w:cs="Tahoma"/>
          <w:b/>
          <w:sz w:val="24"/>
          <w:szCs w:val="24"/>
          <w:lang w:eastAsia="pl-PL"/>
        </w:rPr>
        <w:t>”</w:t>
      </w:r>
    </w:p>
    <w:p w:rsidR="0061271C" w:rsidRPr="00C62179" w:rsidRDefault="0061271C" w:rsidP="00C62179">
      <w:pPr>
        <w:spacing w:after="0"/>
        <w:jc w:val="center"/>
        <w:rPr>
          <w:rFonts w:ascii="Tahoma" w:eastAsia="Times New Roman" w:hAnsi="Tahoma" w:cs="Tahoma"/>
          <w:b/>
          <w:color w:val="0000FF"/>
          <w:sz w:val="24"/>
          <w:szCs w:val="24"/>
          <w:lang w:eastAsia="pl-PL"/>
        </w:rPr>
      </w:pPr>
      <w:r w:rsidRPr="00C6217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realizowanego przez </w:t>
      </w:r>
      <w:r w:rsidR="00C62179">
        <w:rPr>
          <w:rFonts w:ascii="Tahoma" w:eastAsia="Times New Roman" w:hAnsi="Tahoma" w:cs="Tahoma"/>
          <w:b/>
          <w:sz w:val="24"/>
          <w:szCs w:val="24"/>
          <w:lang w:eastAsia="pl-PL"/>
        </w:rPr>
        <w:br/>
      </w:r>
      <w:r w:rsidRPr="00C62179">
        <w:rPr>
          <w:rFonts w:ascii="Tahoma" w:eastAsia="Times New Roman" w:hAnsi="Tahoma" w:cs="Tahoma"/>
          <w:b/>
          <w:sz w:val="24"/>
          <w:szCs w:val="24"/>
          <w:lang w:eastAsia="pl-PL"/>
        </w:rPr>
        <w:t>Centrum Kształcenia Zawodowego i Ustawicznego w Tuchowie</w:t>
      </w:r>
    </w:p>
    <w:p w:rsidR="0061271C" w:rsidRPr="00C62179" w:rsidRDefault="0061271C" w:rsidP="00C62179">
      <w:pPr>
        <w:spacing w:after="0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6217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 ramach </w:t>
      </w:r>
    </w:p>
    <w:p w:rsidR="0061271C" w:rsidRPr="00C62179" w:rsidRDefault="00C62179" w:rsidP="00C62179">
      <w:pPr>
        <w:spacing w:after="0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62179">
        <w:rPr>
          <w:rFonts w:ascii="Tahoma" w:hAnsi="Tahoma" w:cs="Tahoma"/>
          <w:b/>
          <w:sz w:val="24"/>
          <w:szCs w:val="24"/>
        </w:rPr>
        <w:t xml:space="preserve">Programu Fundusze Europejskie dla Małopolski </w:t>
      </w:r>
      <w:r w:rsidRPr="00C62179">
        <w:rPr>
          <w:rFonts w:ascii="Tahoma" w:hAnsi="Tahoma" w:cs="Tahoma"/>
          <w:b/>
          <w:sz w:val="24"/>
          <w:szCs w:val="24"/>
        </w:rPr>
        <w:br/>
        <w:t>na lata 2021-2027</w:t>
      </w:r>
    </w:p>
    <w:p w:rsidR="00C62179" w:rsidRDefault="00C62179" w:rsidP="0061271C">
      <w:pPr>
        <w:spacing w:after="0" w:line="36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1271C" w:rsidRPr="00C62179" w:rsidRDefault="0061271C" w:rsidP="0061271C">
      <w:pPr>
        <w:spacing w:after="0" w:line="36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62179">
        <w:rPr>
          <w:rFonts w:ascii="Tahoma" w:eastAsia="Times New Roman" w:hAnsi="Tahoma" w:cs="Tahoma"/>
          <w:sz w:val="24"/>
          <w:szCs w:val="24"/>
          <w:lang w:eastAsia="pl-PL"/>
        </w:rPr>
        <w:t xml:space="preserve">z dnia </w:t>
      </w:r>
      <w:r w:rsidR="00C62179">
        <w:rPr>
          <w:rFonts w:ascii="Tahoma" w:eastAsia="Times New Roman" w:hAnsi="Tahoma" w:cs="Tahoma"/>
          <w:sz w:val="24"/>
          <w:szCs w:val="24"/>
          <w:lang w:eastAsia="pl-PL"/>
        </w:rPr>
        <w:t>1</w:t>
      </w:r>
      <w:r w:rsidR="00D02DF5" w:rsidRPr="00C62179">
        <w:rPr>
          <w:rFonts w:ascii="Tahoma" w:eastAsia="Times New Roman" w:hAnsi="Tahoma" w:cs="Tahoma"/>
          <w:sz w:val="24"/>
          <w:szCs w:val="24"/>
          <w:lang w:eastAsia="pl-PL"/>
        </w:rPr>
        <w:t xml:space="preserve">8 </w:t>
      </w:r>
      <w:r w:rsidR="00C62179">
        <w:rPr>
          <w:rFonts w:ascii="Tahoma" w:eastAsia="Times New Roman" w:hAnsi="Tahoma" w:cs="Tahoma"/>
          <w:sz w:val="24"/>
          <w:szCs w:val="24"/>
          <w:lang w:eastAsia="pl-PL"/>
        </w:rPr>
        <w:t>listopad</w:t>
      </w:r>
      <w:r w:rsidR="001C07C9" w:rsidRPr="00C62179">
        <w:rPr>
          <w:rFonts w:ascii="Tahoma" w:eastAsia="Times New Roman" w:hAnsi="Tahoma" w:cs="Tahoma"/>
          <w:sz w:val="24"/>
          <w:szCs w:val="24"/>
          <w:lang w:eastAsia="pl-PL"/>
        </w:rPr>
        <w:t>a</w:t>
      </w:r>
      <w:r w:rsidR="00D02DF5" w:rsidRPr="00C62179">
        <w:rPr>
          <w:rFonts w:ascii="Tahoma" w:eastAsia="Times New Roman" w:hAnsi="Tahoma" w:cs="Tahoma"/>
          <w:sz w:val="24"/>
          <w:szCs w:val="24"/>
          <w:lang w:eastAsia="pl-PL"/>
        </w:rPr>
        <w:t xml:space="preserve"> 202</w:t>
      </w:r>
      <w:r w:rsidR="00C62179">
        <w:rPr>
          <w:rFonts w:ascii="Tahoma" w:eastAsia="Times New Roman" w:hAnsi="Tahoma" w:cs="Tahoma"/>
          <w:sz w:val="24"/>
          <w:szCs w:val="24"/>
          <w:lang w:eastAsia="pl-PL"/>
        </w:rPr>
        <w:t>4</w:t>
      </w:r>
      <w:r w:rsidRPr="00C62179">
        <w:rPr>
          <w:rFonts w:ascii="Tahoma" w:eastAsia="Times New Roman" w:hAnsi="Tahoma" w:cs="Tahoma"/>
          <w:sz w:val="24"/>
          <w:szCs w:val="24"/>
          <w:lang w:eastAsia="pl-PL"/>
        </w:rPr>
        <w:t xml:space="preserve"> r.</w:t>
      </w:r>
    </w:p>
    <w:p w:rsidR="0061271C" w:rsidRPr="00C62179" w:rsidRDefault="0061271C" w:rsidP="0061271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1271C" w:rsidRPr="00C62179" w:rsidRDefault="0061271C" w:rsidP="0061271C">
      <w:pPr>
        <w:spacing w:after="0" w:line="36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62179">
        <w:rPr>
          <w:rFonts w:ascii="Tahoma" w:eastAsia="Times New Roman" w:hAnsi="Tahoma" w:cs="Tahoma"/>
          <w:sz w:val="24"/>
          <w:szCs w:val="24"/>
          <w:lang w:eastAsia="pl-PL"/>
        </w:rPr>
        <w:t>§ 1</w:t>
      </w:r>
    </w:p>
    <w:p w:rsidR="0061271C" w:rsidRPr="00C62179" w:rsidRDefault="0061271C" w:rsidP="00C62179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62179">
        <w:rPr>
          <w:rFonts w:ascii="Tahoma" w:eastAsia="Times New Roman" w:hAnsi="Tahoma" w:cs="Tahoma"/>
          <w:sz w:val="24"/>
          <w:szCs w:val="24"/>
          <w:lang w:eastAsia="pl-PL"/>
        </w:rPr>
        <w:t>W Regulaminie rekrutacji do projektu</w:t>
      </w:r>
      <w:r w:rsidRPr="00C6217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C62179">
        <w:rPr>
          <w:rFonts w:ascii="Tahoma" w:eastAsia="Times New Roman" w:hAnsi="Tahoma" w:cs="Tahoma"/>
          <w:sz w:val="24"/>
          <w:szCs w:val="24"/>
          <w:lang w:eastAsia="pl-PL"/>
        </w:rPr>
        <w:t>„Mistrzowie w zawodzie</w:t>
      </w:r>
      <w:r w:rsidR="00D02DF5" w:rsidRPr="00C62179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C62179">
        <w:rPr>
          <w:rFonts w:ascii="Tahoma" w:eastAsia="Times New Roman" w:hAnsi="Tahoma" w:cs="Tahoma"/>
          <w:sz w:val="24"/>
          <w:szCs w:val="24"/>
          <w:lang w:eastAsia="pl-PL"/>
        </w:rPr>
        <w:t>3</w:t>
      </w:r>
      <w:r w:rsidRPr="00C62179">
        <w:rPr>
          <w:rFonts w:ascii="Tahoma" w:eastAsia="Times New Roman" w:hAnsi="Tahoma" w:cs="Tahoma"/>
          <w:sz w:val="24"/>
          <w:szCs w:val="24"/>
          <w:lang w:eastAsia="pl-PL"/>
        </w:rPr>
        <w:t xml:space="preserve">” realizowanego </w:t>
      </w:r>
      <w:r w:rsidR="00C62179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C62179">
        <w:rPr>
          <w:rFonts w:ascii="Tahoma" w:eastAsia="Times New Roman" w:hAnsi="Tahoma" w:cs="Tahoma"/>
          <w:sz w:val="24"/>
          <w:szCs w:val="24"/>
          <w:lang w:eastAsia="pl-PL"/>
        </w:rPr>
        <w:t xml:space="preserve">w ramach </w:t>
      </w:r>
      <w:r w:rsidR="00C62179" w:rsidRPr="00C62179">
        <w:rPr>
          <w:rFonts w:ascii="Tahoma" w:hAnsi="Tahoma" w:cs="Tahoma"/>
          <w:sz w:val="24"/>
          <w:szCs w:val="24"/>
        </w:rPr>
        <w:t>Programu Fundusze Europejskie dla Małopolski na lata 2021-2027</w:t>
      </w:r>
      <w:r w:rsidRPr="00C62179">
        <w:rPr>
          <w:rFonts w:ascii="Tahoma" w:eastAsia="Times New Roman" w:hAnsi="Tahoma" w:cs="Tahoma"/>
          <w:sz w:val="24"/>
          <w:szCs w:val="24"/>
          <w:lang w:eastAsia="pl-PL"/>
        </w:rPr>
        <w:t>, wprowadza się następujące zmiany:</w:t>
      </w:r>
    </w:p>
    <w:p w:rsidR="00CB5EAE" w:rsidRPr="00C62179" w:rsidRDefault="00C62179" w:rsidP="00C62179">
      <w:pPr>
        <w:numPr>
          <w:ilvl w:val="0"/>
          <w:numId w:val="14"/>
        </w:numPr>
        <w:spacing w:after="0" w:line="360" w:lineRule="auto"/>
        <w:ind w:left="284" w:hanging="284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Zał</w:t>
      </w:r>
      <w:r>
        <w:rPr>
          <w:rFonts w:ascii="Tahoma" w:eastAsia="Times New Roman" w:hAnsi="Tahoma" w:cs="Tahoma"/>
          <w:sz w:val="24"/>
          <w:szCs w:val="24"/>
        </w:rPr>
        <w:t>ączniki nr 4, 7, 8 do regulaminu otrzymują brzmienie jak w załączniku do aneksu.</w:t>
      </w:r>
    </w:p>
    <w:p w:rsidR="0061271C" w:rsidRPr="00C62179" w:rsidRDefault="0061271C" w:rsidP="00AA7F80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1271C" w:rsidRPr="00C62179" w:rsidRDefault="0061271C" w:rsidP="0061271C">
      <w:pPr>
        <w:spacing w:after="0" w:line="36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62179">
        <w:rPr>
          <w:rFonts w:ascii="Tahoma" w:eastAsia="Times New Roman" w:hAnsi="Tahoma" w:cs="Tahoma"/>
          <w:sz w:val="24"/>
          <w:szCs w:val="24"/>
          <w:lang w:eastAsia="pl-PL"/>
        </w:rPr>
        <w:t>§ 2</w:t>
      </w:r>
    </w:p>
    <w:p w:rsidR="0061271C" w:rsidRPr="00C62179" w:rsidRDefault="0061271C" w:rsidP="0061271C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62179">
        <w:rPr>
          <w:rFonts w:ascii="Tahoma" w:eastAsia="Times New Roman" w:hAnsi="Tahoma" w:cs="Tahoma"/>
          <w:sz w:val="24"/>
          <w:szCs w:val="24"/>
          <w:lang w:eastAsia="pl-PL"/>
        </w:rPr>
        <w:t>Aneks wchodzi w życie z dniem podpisania.</w:t>
      </w:r>
    </w:p>
    <w:p w:rsidR="0061271C" w:rsidRPr="00C62179" w:rsidRDefault="0061271C" w:rsidP="0061271C">
      <w:pPr>
        <w:spacing w:after="0" w:line="36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1271C" w:rsidRPr="00C62179" w:rsidRDefault="0061271C" w:rsidP="0061271C">
      <w:pPr>
        <w:spacing w:after="0" w:line="360" w:lineRule="auto"/>
        <w:ind w:left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E5DEA" w:rsidRPr="00C62179" w:rsidRDefault="00DE5DEA" w:rsidP="0061271C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E5DEA" w:rsidRPr="00C62179" w:rsidRDefault="00DE5DEA" w:rsidP="0061271C">
      <w:pPr>
        <w:spacing w:after="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61271C" w:rsidRPr="00C62179" w:rsidRDefault="00DE5DEA" w:rsidP="00AA7F80">
      <w:pPr>
        <w:spacing w:after="0"/>
        <w:ind w:left="5760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C62179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                    </w:t>
      </w:r>
      <w:r w:rsidR="0039374D" w:rsidRPr="00C62179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</w:t>
      </w:r>
      <w:r w:rsidR="00AA7F80" w:rsidRPr="00C62179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Dyrektor </w:t>
      </w:r>
      <w:proofErr w:type="spellStart"/>
      <w:r w:rsidR="00AA7F80" w:rsidRPr="00C62179">
        <w:rPr>
          <w:rFonts w:ascii="Tahoma" w:eastAsia="Times New Roman" w:hAnsi="Tahoma" w:cs="Tahoma"/>
          <w:i/>
          <w:sz w:val="24"/>
          <w:szCs w:val="24"/>
          <w:lang w:eastAsia="pl-PL"/>
        </w:rPr>
        <w:t>CKZiU</w:t>
      </w:r>
      <w:proofErr w:type="spellEnd"/>
      <w:r w:rsidR="00AA7F80" w:rsidRPr="00C62179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w Tuchowie</w:t>
      </w:r>
    </w:p>
    <w:p w:rsidR="0061271C" w:rsidRPr="00C62179" w:rsidRDefault="0039374D" w:rsidP="00AA7F80">
      <w:pPr>
        <w:spacing w:after="0"/>
        <w:ind w:left="4253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C62179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                      </w:t>
      </w:r>
      <w:r w:rsidR="00AA7F80" w:rsidRPr="00C62179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 </w:t>
      </w:r>
      <w:r w:rsidR="0061271C" w:rsidRPr="00C62179">
        <w:rPr>
          <w:rFonts w:ascii="Tahoma" w:eastAsia="Times New Roman" w:hAnsi="Tahoma" w:cs="Tahoma"/>
          <w:i/>
          <w:sz w:val="24"/>
          <w:szCs w:val="24"/>
          <w:lang w:eastAsia="pl-PL"/>
        </w:rPr>
        <w:t>/-/</w:t>
      </w:r>
    </w:p>
    <w:p w:rsidR="0061271C" w:rsidRPr="00C62179" w:rsidRDefault="0039374D" w:rsidP="00AA7F80">
      <w:pPr>
        <w:spacing w:after="0"/>
        <w:ind w:left="4253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C62179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                  </w:t>
      </w:r>
      <w:bookmarkStart w:id="0" w:name="_GoBack"/>
      <w:bookmarkEnd w:id="0"/>
      <w:r w:rsidR="00AA7F80" w:rsidRPr="00C62179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mgr inż. Bogusław </w:t>
      </w:r>
      <w:proofErr w:type="spellStart"/>
      <w:r w:rsidR="00AA7F80" w:rsidRPr="00C62179">
        <w:rPr>
          <w:rFonts w:ascii="Tahoma" w:eastAsia="Times New Roman" w:hAnsi="Tahoma" w:cs="Tahoma"/>
          <w:i/>
          <w:sz w:val="24"/>
          <w:szCs w:val="24"/>
          <w:lang w:eastAsia="pl-PL"/>
        </w:rPr>
        <w:t>Harańczyk</w:t>
      </w:r>
      <w:proofErr w:type="spellEnd"/>
    </w:p>
    <w:p w:rsidR="00DA2E3A" w:rsidRPr="00C62179" w:rsidRDefault="00DA2E3A" w:rsidP="00FD11F6">
      <w:pPr>
        <w:ind w:left="5760"/>
        <w:rPr>
          <w:rFonts w:ascii="Tahoma" w:hAnsi="Tahoma" w:cs="Tahoma"/>
          <w:sz w:val="24"/>
          <w:szCs w:val="24"/>
        </w:rPr>
      </w:pPr>
    </w:p>
    <w:sectPr w:rsidR="00DA2E3A" w:rsidRPr="00C62179" w:rsidSect="00C62179">
      <w:headerReference w:type="default" r:id="rId7"/>
      <w:pgSz w:w="11906" w:h="16838"/>
      <w:pgMar w:top="116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503" w:rsidRDefault="003D0503" w:rsidP="00074FD3">
      <w:pPr>
        <w:spacing w:after="0" w:line="240" w:lineRule="auto"/>
      </w:pPr>
      <w:r>
        <w:separator/>
      </w:r>
    </w:p>
  </w:endnote>
  <w:endnote w:type="continuationSeparator" w:id="0">
    <w:p w:rsidR="003D0503" w:rsidRDefault="003D0503" w:rsidP="0007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503" w:rsidRDefault="003D0503" w:rsidP="00074FD3">
      <w:pPr>
        <w:spacing w:after="0" w:line="240" w:lineRule="auto"/>
      </w:pPr>
      <w:r>
        <w:separator/>
      </w:r>
    </w:p>
  </w:footnote>
  <w:footnote w:type="continuationSeparator" w:id="0">
    <w:p w:rsidR="003D0503" w:rsidRDefault="003D0503" w:rsidP="0007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02C" w:rsidRDefault="00C1102C" w:rsidP="00074FD3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                                                              </w:t>
    </w:r>
  </w:p>
  <w:p w:rsidR="00074FD3" w:rsidRDefault="00C1102C" w:rsidP="00074FD3">
    <w:pPr>
      <w:pStyle w:val="Nagwek"/>
      <w:rPr>
        <w:noProof/>
        <w:lang w:eastAsia="pl-PL"/>
      </w:rPr>
    </w:pPr>
    <w:r>
      <w:rPr>
        <w:noProof/>
        <w:lang w:eastAsia="pl-PL"/>
      </w:rPr>
      <w:tab/>
      <w:t xml:space="preserve">    </w:t>
    </w:r>
    <w:r w:rsidR="00C62179">
      <w:rPr>
        <w:noProof/>
      </w:rPr>
      <w:drawing>
        <wp:inline distT="0" distB="0" distL="0" distR="0" wp14:anchorId="0856A129" wp14:editId="7E714A5A">
          <wp:extent cx="5760720" cy="4959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</w:t>
    </w:r>
    <w:r w:rsidR="00074FD3">
      <w:rPr>
        <w:noProof/>
        <w:lang w:eastAsia="pl-PL"/>
      </w:rPr>
      <w:t xml:space="preserve">  </w:t>
    </w:r>
    <w:r>
      <w:rPr>
        <w:noProof/>
        <w:lang w:eastAsia="pl-PL"/>
      </w:rPr>
      <w:t xml:space="preserve">            </w:t>
    </w:r>
    <w:r w:rsidR="00074FD3">
      <w:rPr>
        <w:noProof/>
        <w:lang w:eastAsia="pl-PL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1D0039A9"/>
    <w:multiLevelType w:val="multilevel"/>
    <w:tmpl w:val="AC526E52"/>
    <w:lvl w:ilvl="0">
      <w:start w:val="1"/>
      <w:numFmt w:val="decimal"/>
      <w:lvlText w:val="%1."/>
      <w:lvlJc w:val="left"/>
      <w:pPr>
        <w:ind w:left="360" w:firstLine="3600"/>
      </w:pPr>
      <w:rPr>
        <w:color w:val="auto"/>
        <w:vertAlign w:val="baseline"/>
      </w:rPr>
    </w:lvl>
    <w:lvl w:ilvl="1">
      <w:start w:val="1"/>
      <w:numFmt w:val="decimal"/>
      <w:lvlText w:val="%2."/>
      <w:lvlJc w:val="left"/>
      <w:pPr>
        <w:ind w:left="1080" w:firstLine="1152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980" w:firstLine="2142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firstLine="27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0256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2233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14416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6495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firstLine="1424"/>
      </w:pPr>
      <w:rPr>
        <w:vertAlign w:val="baseline"/>
      </w:rPr>
    </w:lvl>
  </w:abstractNum>
  <w:abstractNum w:abstractNumId="6" w15:restartNumberingAfterBreak="0">
    <w:nsid w:val="28D06E1C"/>
    <w:multiLevelType w:val="multilevel"/>
    <w:tmpl w:val="41C6A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037ECE"/>
    <w:multiLevelType w:val="multilevel"/>
    <w:tmpl w:val="FD1EF85E"/>
    <w:lvl w:ilvl="0">
      <w:start w:val="1"/>
      <w:numFmt w:val="decimal"/>
      <w:lvlText w:val="%1)"/>
      <w:lvlJc w:val="left"/>
      <w:pPr>
        <w:ind w:left="360" w:firstLine="360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1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9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7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02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22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1441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649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604"/>
      </w:pPr>
      <w:rPr>
        <w:vertAlign w:val="baseline"/>
      </w:rPr>
    </w:lvl>
  </w:abstractNum>
  <w:abstractNum w:abstractNumId="8" w15:restartNumberingAfterBreak="0">
    <w:nsid w:val="2A8F6C44"/>
    <w:multiLevelType w:val="hybridMultilevel"/>
    <w:tmpl w:val="65501C48"/>
    <w:lvl w:ilvl="0" w:tplc="437EB52E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abstractNum w:abstractNumId="9" w15:restartNumberingAfterBreak="0">
    <w:nsid w:val="2BD5479F"/>
    <w:multiLevelType w:val="multilevel"/>
    <w:tmpl w:val="D0B8AFC0"/>
    <w:lvl w:ilvl="0">
      <w:start w:val="1"/>
      <w:numFmt w:val="decimal"/>
      <w:lvlText w:val="%1)"/>
      <w:lvlJc w:val="left"/>
      <w:pPr>
        <w:ind w:left="720" w:firstLine="75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9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75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025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223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423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649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14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9524"/>
      </w:pPr>
      <w:rPr>
        <w:vertAlign w:val="baseline"/>
      </w:rPr>
    </w:lvl>
  </w:abstractNum>
  <w:abstractNum w:abstractNumId="10" w15:restartNumberingAfterBreak="0">
    <w:nsid w:val="3CD915DD"/>
    <w:multiLevelType w:val="multilevel"/>
    <w:tmpl w:val="DBBA31A4"/>
    <w:lvl w:ilvl="0">
      <w:start w:val="1"/>
      <w:numFmt w:val="lowerLetter"/>
      <w:lvlText w:val="%1)"/>
      <w:lvlJc w:val="left"/>
      <w:pPr>
        <w:ind w:left="720" w:firstLine="75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5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235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313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2629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19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1045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253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5564"/>
      </w:pPr>
      <w:rPr>
        <w:vertAlign w:val="baseline"/>
      </w:rPr>
    </w:lvl>
  </w:abstractNum>
  <w:abstractNum w:abstractNumId="11" w15:restartNumberingAfterBreak="0">
    <w:nsid w:val="551375C2"/>
    <w:multiLevelType w:val="hybridMultilevel"/>
    <w:tmpl w:val="9502FD10"/>
    <w:lvl w:ilvl="0" w:tplc="EDF46D18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24A7E"/>
    <w:multiLevelType w:val="multilevel"/>
    <w:tmpl w:val="860AD3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824862"/>
    <w:multiLevelType w:val="hybridMultilevel"/>
    <w:tmpl w:val="22461FD2"/>
    <w:lvl w:ilvl="0" w:tplc="00424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C859BA"/>
    <w:multiLevelType w:val="hybridMultilevel"/>
    <w:tmpl w:val="2514BADC"/>
    <w:lvl w:ilvl="0" w:tplc="112E5B1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D8302916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9D3A53"/>
    <w:multiLevelType w:val="hybridMultilevel"/>
    <w:tmpl w:val="C5B0AD00"/>
    <w:lvl w:ilvl="0" w:tplc="0FF68B8E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4E70AFE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6B4A1F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E305C74">
      <w:start w:val="724"/>
      <w:numFmt w:val="decimalZero"/>
      <w:lvlText w:val="%4"/>
      <w:lvlJc w:val="left"/>
      <w:pPr>
        <w:tabs>
          <w:tab w:val="num" w:pos="3600"/>
        </w:tabs>
        <w:ind w:left="360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146474"/>
    <w:multiLevelType w:val="hybridMultilevel"/>
    <w:tmpl w:val="4800B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6"/>
  </w:num>
  <w:num w:numId="15">
    <w:abstractNumId w:val="9"/>
  </w:num>
  <w:num w:numId="16">
    <w:abstractNumId w:val="10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FD3"/>
    <w:rsid w:val="00000E42"/>
    <w:rsid w:val="00001643"/>
    <w:rsid w:val="00074FD3"/>
    <w:rsid w:val="000F220E"/>
    <w:rsid w:val="00127B16"/>
    <w:rsid w:val="00160DB7"/>
    <w:rsid w:val="0018489F"/>
    <w:rsid w:val="001C07C9"/>
    <w:rsid w:val="002608E0"/>
    <w:rsid w:val="002B67FA"/>
    <w:rsid w:val="002D68C1"/>
    <w:rsid w:val="00300B75"/>
    <w:rsid w:val="00386648"/>
    <w:rsid w:val="0039374D"/>
    <w:rsid w:val="003B1C8F"/>
    <w:rsid w:val="003D0503"/>
    <w:rsid w:val="003D44E4"/>
    <w:rsid w:val="003F4D60"/>
    <w:rsid w:val="00437D12"/>
    <w:rsid w:val="00483F3B"/>
    <w:rsid w:val="004F4EF0"/>
    <w:rsid w:val="00514231"/>
    <w:rsid w:val="00515528"/>
    <w:rsid w:val="00521767"/>
    <w:rsid w:val="005272A1"/>
    <w:rsid w:val="00560637"/>
    <w:rsid w:val="005643A1"/>
    <w:rsid w:val="00597A50"/>
    <w:rsid w:val="005B78CE"/>
    <w:rsid w:val="005D7AF8"/>
    <w:rsid w:val="0061197B"/>
    <w:rsid w:val="0061271C"/>
    <w:rsid w:val="00655078"/>
    <w:rsid w:val="006D05A4"/>
    <w:rsid w:val="006E5C78"/>
    <w:rsid w:val="00705161"/>
    <w:rsid w:val="00765635"/>
    <w:rsid w:val="007B6F2F"/>
    <w:rsid w:val="007E7E86"/>
    <w:rsid w:val="0080333D"/>
    <w:rsid w:val="00831B13"/>
    <w:rsid w:val="00856938"/>
    <w:rsid w:val="00886B92"/>
    <w:rsid w:val="00894EE7"/>
    <w:rsid w:val="008A047C"/>
    <w:rsid w:val="008D7B25"/>
    <w:rsid w:val="009237A3"/>
    <w:rsid w:val="00950184"/>
    <w:rsid w:val="00971EF6"/>
    <w:rsid w:val="00984A1A"/>
    <w:rsid w:val="009B2E7E"/>
    <w:rsid w:val="00A74E68"/>
    <w:rsid w:val="00AA7F80"/>
    <w:rsid w:val="00BE20BD"/>
    <w:rsid w:val="00C0112A"/>
    <w:rsid w:val="00C1102C"/>
    <w:rsid w:val="00C62179"/>
    <w:rsid w:val="00C966AE"/>
    <w:rsid w:val="00CB5EAE"/>
    <w:rsid w:val="00CF50E2"/>
    <w:rsid w:val="00D02DF5"/>
    <w:rsid w:val="00D94262"/>
    <w:rsid w:val="00DA192C"/>
    <w:rsid w:val="00DA2E3A"/>
    <w:rsid w:val="00DE5DEA"/>
    <w:rsid w:val="00DF12AE"/>
    <w:rsid w:val="00E31D9A"/>
    <w:rsid w:val="00E85BF9"/>
    <w:rsid w:val="00E90624"/>
    <w:rsid w:val="00E9435F"/>
    <w:rsid w:val="00EA7042"/>
    <w:rsid w:val="00EC1F80"/>
    <w:rsid w:val="00ED3A9A"/>
    <w:rsid w:val="00EE7F31"/>
    <w:rsid w:val="00EF2F3F"/>
    <w:rsid w:val="00F10D0F"/>
    <w:rsid w:val="00F332B8"/>
    <w:rsid w:val="00F528D9"/>
    <w:rsid w:val="00F623A4"/>
    <w:rsid w:val="00F6390E"/>
    <w:rsid w:val="00F66E6F"/>
    <w:rsid w:val="00F76739"/>
    <w:rsid w:val="00F97372"/>
    <w:rsid w:val="00FB372A"/>
    <w:rsid w:val="00FD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FF13B"/>
  <w15:docId w15:val="{3586CC67-7A99-484F-85B8-7488154D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97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1197B"/>
    <w:pPr>
      <w:keepNext/>
      <w:numPr>
        <w:numId w:val="1"/>
      </w:numPr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1197B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4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FD3"/>
  </w:style>
  <w:style w:type="paragraph" w:styleId="Stopka">
    <w:name w:val="footer"/>
    <w:basedOn w:val="Normalny"/>
    <w:link w:val="StopkaZnak"/>
    <w:uiPriority w:val="99"/>
    <w:unhideWhenUsed/>
    <w:rsid w:val="00074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FD3"/>
  </w:style>
  <w:style w:type="paragraph" w:styleId="Tekstdymka">
    <w:name w:val="Balloon Text"/>
    <w:basedOn w:val="Normalny"/>
    <w:link w:val="TekstdymkaZnak"/>
    <w:uiPriority w:val="99"/>
    <w:semiHidden/>
    <w:unhideWhenUsed/>
    <w:rsid w:val="0007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FD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1197B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1197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FontStyle22">
    <w:name w:val="Font Style22"/>
    <w:rsid w:val="0061197B"/>
    <w:rPr>
      <w:rFonts w:ascii="Calibri" w:hAnsi="Calibri" w:cs="Calibri"/>
      <w:sz w:val="18"/>
      <w:szCs w:val="18"/>
    </w:rPr>
  </w:style>
  <w:style w:type="paragraph" w:customStyle="1" w:styleId="Style5">
    <w:name w:val="Style5"/>
    <w:basedOn w:val="Normalny"/>
    <w:rsid w:val="0061197B"/>
    <w:pPr>
      <w:widowControl w:val="0"/>
      <w:autoSpaceDE w:val="0"/>
      <w:autoSpaceDN w:val="0"/>
      <w:adjustRightInd w:val="0"/>
      <w:spacing w:after="0" w:line="245" w:lineRule="exact"/>
      <w:ind w:hanging="163"/>
      <w:jc w:val="both"/>
    </w:pPr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1197B"/>
    <w:pPr>
      <w:spacing w:after="0" w:line="240" w:lineRule="auto"/>
      <w:ind w:left="540" w:hanging="36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197B"/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1197B"/>
    <w:pPr>
      <w:tabs>
        <w:tab w:val="left" w:pos="0"/>
        <w:tab w:val="right" w:pos="8953"/>
      </w:tabs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6119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61197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197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semiHidden/>
    <w:rsid w:val="0061197B"/>
    <w:rPr>
      <w:vertAlign w:val="superscript"/>
    </w:rPr>
  </w:style>
  <w:style w:type="character" w:styleId="Pogrubienie">
    <w:name w:val="Strong"/>
    <w:uiPriority w:val="22"/>
    <w:qFormat/>
    <w:rsid w:val="00EE7F31"/>
    <w:rPr>
      <w:b/>
      <w:bCs/>
    </w:rPr>
  </w:style>
  <w:style w:type="paragraph" w:styleId="NormalnyWeb">
    <w:name w:val="Normal (Web)"/>
    <w:basedOn w:val="Normalny"/>
    <w:unhideWhenUsed/>
    <w:rsid w:val="00FD11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FD11F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27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71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623A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23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4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D6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D6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Świątek</dc:creator>
  <cp:lastModifiedBy>ckziu</cp:lastModifiedBy>
  <cp:revision>29</cp:revision>
  <cp:lastPrinted>2018-08-31T10:54:00Z</cp:lastPrinted>
  <dcterms:created xsi:type="dcterms:W3CDTF">2017-07-07T08:13:00Z</dcterms:created>
  <dcterms:modified xsi:type="dcterms:W3CDTF">2024-11-13T12:26:00Z</dcterms:modified>
</cp:coreProperties>
</file>